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08" w:rsidRDefault="002D3808" w:rsidP="002D380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D67D45">
        <w:rPr>
          <w:rFonts w:ascii="Times New Roman" w:eastAsia="Times New Roman" w:hAnsi="Times New Roman" w:cs="Times New Roman"/>
          <w:sz w:val="24"/>
          <w:szCs w:val="24"/>
          <w:lang w:eastAsia="pl-PL"/>
        </w:rPr>
        <w:t>skazówki dla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szkół specjalnych i klas integracyjnych</w:t>
      </w:r>
      <w:r w:rsidRPr="00D67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2D3808" w:rsidRDefault="002D3808" w:rsidP="002D380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D45">
        <w:rPr>
          <w:rFonts w:ascii="Times New Roman" w:eastAsia="Times New Roman" w:hAnsi="Times New Roman" w:cs="Times New Roman"/>
          <w:sz w:val="24"/>
          <w:szCs w:val="24"/>
          <w:lang w:eastAsia="pl-PL"/>
        </w:rPr>
        <w:t>w jaki sposób pracować z uczniami online.</w:t>
      </w:r>
    </w:p>
    <w:p w:rsidR="002D3808" w:rsidRDefault="002D3808" w:rsidP="002D380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2450" w:rsidRDefault="00FC2450" w:rsidP="00FC2450">
      <w:pPr>
        <w:ind w:firstLine="227"/>
        <w:rPr>
          <w:b/>
          <w:bCs/>
          <w:u w:val="single"/>
        </w:rPr>
      </w:pPr>
      <w:r w:rsidRPr="003D3A2E">
        <w:rPr>
          <w:b/>
          <w:bCs/>
          <w:sz w:val="28"/>
          <w:szCs w:val="28"/>
        </w:rPr>
        <w:t>Gra dydaktyczna</w:t>
      </w:r>
      <w:r>
        <w:rPr>
          <w:b/>
          <w:bCs/>
          <w:sz w:val="28"/>
          <w:szCs w:val="28"/>
        </w:rPr>
        <w:t xml:space="preserve"> dla uczniów szkół ponadpodstawowych.</w:t>
      </w:r>
    </w:p>
    <w:p w:rsidR="00FC2450" w:rsidRDefault="00FC2450" w:rsidP="00FC2450">
      <w:pPr>
        <w:ind w:firstLine="227"/>
        <w:jc w:val="both"/>
      </w:pPr>
      <w:r>
        <w:t xml:space="preserve">Schemat gry dydaktycznej nadaje się do użycia na większości przedmiotów ogólnokształcących a także zawodowych i posiada kilka wariantów. </w:t>
      </w:r>
    </w:p>
    <w:p w:rsidR="00FC2450" w:rsidRDefault="00FC2450" w:rsidP="00FC2450">
      <w:pPr>
        <w:ind w:firstLine="227"/>
        <w:jc w:val="both"/>
      </w:pPr>
      <w:r>
        <w:t>Potrzebne będą:</w:t>
      </w:r>
    </w:p>
    <w:p w:rsidR="00FC2450" w:rsidRDefault="00FC2450" w:rsidP="00FC2450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</w:pPr>
      <w:r>
        <w:t>Pionki, różnokolorowe cukierki dla każdego z graczy po jednym</w:t>
      </w:r>
    </w:p>
    <w:p w:rsidR="00FC2450" w:rsidRDefault="00FC2450" w:rsidP="00FC2450">
      <w:pPr>
        <w:numPr>
          <w:ilvl w:val="0"/>
          <w:numId w:val="9"/>
        </w:numPr>
        <w:suppressAutoHyphens/>
        <w:spacing w:after="0" w:line="240" w:lineRule="auto"/>
        <w:ind w:left="426" w:firstLine="0"/>
        <w:jc w:val="both"/>
      </w:pPr>
      <w:r>
        <w:t>Plansza podzielona na 25 pól (można wykonać ją razem z uczniami), ważne aby pola start i meta były w tym samym miejscu, ponieważ zdarza się, że uczeń może szybko przebyć wszystkie pola.</w:t>
      </w:r>
    </w:p>
    <w:p w:rsidR="00FC2450" w:rsidRDefault="00FC2450" w:rsidP="00FC2450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</w:pPr>
      <w:r>
        <w:t>Kostka do gry, najlepiej duża.</w:t>
      </w:r>
    </w:p>
    <w:p w:rsidR="00FC2450" w:rsidRDefault="00FC2450" w:rsidP="00FC2450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</w:pPr>
      <w:r>
        <w:t>Pytania tematyczne przygotowane przez nauczyciela.</w:t>
      </w:r>
    </w:p>
    <w:p w:rsidR="00FC2450" w:rsidRDefault="00FC2450" w:rsidP="00FC2450">
      <w:pPr>
        <w:ind w:firstLine="227"/>
        <w:jc w:val="both"/>
      </w:pPr>
    </w:p>
    <w:p w:rsidR="00FC2450" w:rsidRDefault="00FC2450" w:rsidP="00FC2450">
      <w:pPr>
        <w:ind w:firstLine="227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133350</wp:posOffset>
                </wp:positionV>
                <wp:extent cx="494030" cy="327660"/>
                <wp:effectExtent l="11430" t="13970" r="18415" b="10795"/>
                <wp:wrapNone/>
                <wp:docPr id="25" name="Sześci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030" cy="327660"/>
                        </a:xfrm>
                        <a:prstGeom prst="hexagon">
                          <a:avLst>
                            <a:gd name="adj" fmla="val 37694"/>
                            <a:gd name="vf" fmla="val 115470"/>
                          </a:avLst>
                        </a:prstGeom>
                        <a:solidFill>
                          <a:srgbClr val="EF413D"/>
                        </a:solidFill>
                        <a:ln w="9360" cap="sq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Sześciokąt 25" o:spid="_x0000_s1026" type="#_x0000_t9" style="position:absolute;margin-left:139.95pt;margin-top:10.5pt;width:38.9pt;height:25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" fillcolor="#ef413d" strokecolor="#3465a4" strokeweight=".26mm">
                <v:stroke joinstyle="round" endcap="square"/>
              </v:shape>
            </w:pict>
          </mc:Fallback>
        </mc:AlternateContent>
      </w:r>
    </w:p>
    <w:p w:rsidR="00FC2450" w:rsidRDefault="00FC2450" w:rsidP="00FC2450">
      <w:pPr>
        <w:ind w:firstLine="227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FBEF73" wp14:editId="701DDA3A">
                <wp:simplePos x="0" y="0"/>
                <wp:positionH relativeFrom="column">
                  <wp:posOffset>1943735</wp:posOffset>
                </wp:positionH>
                <wp:positionV relativeFrom="paragraph">
                  <wp:posOffset>231775</wp:posOffset>
                </wp:positionV>
                <wp:extent cx="11430" cy="201930"/>
                <wp:effectExtent l="57150" t="38100" r="64770" b="26670"/>
                <wp:wrapNone/>
                <wp:docPr id="20" name="Łącznik prostoliniow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" cy="20193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3465A4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0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05pt,18.25pt" to="153.9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" strokecolor="#3465a4" strokeweight=".26mm">
                <v:stroke endarrow="block"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645B5D" wp14:editId="4511C72A">
                <wp:simplePos x="0" y="0"/>
                <wp:positionH relativeFrom="column">
                  <wp:posOffset>2626995</wp:posOffset>
                </wp:positionH>
                <wp:positionV relativeFrom="paragraph">
                  <wp:posOffset>118110</wp:posOffset>
                </wp:positionV>
                <wp:extent cx="381000" cy="291465"/>
                <wp:effectExtent l="13335" t="12065" r="5715" b="10795"/>
                <wp:wrapNone/>
                <wp:docPr id="24" name="Elips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91465"/>
                        </a:xfrm>
                        <a:prstGeom prst="ellipse">
                          <a:avLst/>
                        </a:prstGeom>
                        <a:solidFill>
                          <a:srgbClr val="FFF200"/>
                        </a:solidFill>
                        <a:ln w="9360" cap="sq">
                          <a:solidFill>
                            <a:srgbClr val="3465A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24" o:spid="_x0000_s1026" style="position:absolute;margin-left:206.85pt;margin-top:9.3pt;width:30pt;height:22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" fillcolor="#fff200" strokecolor="#3465a4" strokeweight=".26mm">
                <v:stroke joinstyle="miter" endcap="square"/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1281EE" wp14:editId="1F0F61FA">
                <wp:simplePos x="0" y="0"/>
                <wp:positionH relativeFrom="column">
                  <wp:posOffset>2287905</wp:posOffset>
                </wp:positionH>
                <wp:positionV relativeFrom="paragraph">
                  <wp:posOffset>118110</wp:posOffset>
                </wp:positionV>
                <wp:extent cx="339090" cy="130810"/>
                <wp:effectExtent l="7620" t="12065" r="34290" b="57150"/>
                <wp:wrapNone/>
                <wp:docPr id="23" name="Łącznik prostoliniow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13081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3465A4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15pt,9.3pt" to="206.8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" strokecolor="#3465a4" strokeweight=".26mm">
                <v:stroke endarrow="block" joinstyle="miter" endcap="square"/>
              </v:line>
            </w:pict>
          </mc:Fallback>
        </mc:AlternateContent>
      </w:r>
    </w:p>
    <w:p w:rsidR="00FC2450" w:rsidRDefault="00FC2450" w:rsidP="00FC2450">
      <w:pPr>
        <w:ind w:firstLine="227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04A050" wp14:editId="1986DA6E">
                <wp:simplePos x="0" y="0"/>
                <wp:positionH relativeFrom="column">
                  <wp:posOffset>1718310</wp:posOffset>
                </wp:positionH>
                <wp:positionV relativeFrom="paragraph">
                  <wp:posOffset>140970</wp:posOffset>
                </wp:positionV>
                <wp:extent cx="424180" cy="276225"/>
                <wp:effectExtent l="0" t="0" r="13970" b="28575"/>
                <wp:wrapNone/>
                <wp:docPr id="19" name="Elips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" cy="276225"/>
                        </a:xfrm>
                        <a:prstGeom prst="ellipse">
                          <a:avLst/>
                        </a:prstGeom>
                        <a:solidFill>
                          <a:srgbClr val="FFF200"/>
                        </a:solidFill>
                        <a:ln w="9360" cap="sq">
                          <a:solidFill>
                            <a:srgbClr val="3465A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19" o:spid="_x0000_s1026" style="position:absolute;margin-left:135.3pt;margin-top:11.1pt;width:33.4pt;height:21.7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" fillcolor="#fff200" strokecolor="#3465a4" strokeweight=".26mm">
                <v:stroke joinstyle="miter" endcap="square"/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8688A0" wp14:editId="2F3453F1">
                <wp:simplePos x="0" y="0"/>
                <wp:positionH relativeFrom="column">
                  <wp:posOffset>3496310</wp:posOffset>
                </wp:positionH>
                <wp:positionV relativeFrom="paragraph">
                  <wp:posOffset>139700</wp:posOffset>
                </wp:positionV>
                <wp:extent cx="393700" cy="256540"/>
                <wp:effectExtent l="6350" t="8890" r="9525" b="10795"/>
                <wp:wrapNone/>
                <wp:docPr id="22" name="Elips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256540"/>
                        </a:xfrm>
                        <a:prstGeom prst="ellipse">
                          <a:avLst/>
                        </a:prstGeom>
                        <a:solidFill>
                          <a:srgbClr val="FFF200"/>
                        </a:solidFill>
                        <a:ln w="9360" cap="sq">
                          <a:solidFill>
                            <a:srgbClr val="3465A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22" o:spid="_x0000_s1026" style="position:absolute;margin-left:275.3pt;margin-top:11pt;width:31pt;height:20.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" fillcolor="#fff200" strokecolor="#3465a4" strokeweight=".26mm">
                <v:stroke joinstyle="miter" endcap="square"/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851B06" wp14:editId="5E6A59D1">
                <wp:simplePos x="0" y="0"/>
                <wp:positionH relativeFrom="column">
                  <wp:posOffset>3007995</wp:posOffset>
                </wp:positionH>
                <wp:positionV relativeFrom="paragraph">
                  <wp:posOffset>140335</wp:posOffset>
                </wp:positionV>
                <wp:extent cx="488315" cy="89535"/>
                <wp:effectExtent l="13335" t="9525" r="31750" b="53340"/>
                <wp:wrapNone/>
                <wp:docPr id="21" name="Łącznik prostoliniow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315" cy="8953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3465A4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85pt,11.05pt" to="275.3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" strokecolor="#3465a4" strokeweight=".26mm">
                <v:stroke endarrow="block" joinstyle="miter" endcap="square"/>
              </v:line>
            </w:pict>
          </mc:Fallback>
        </mc:AlternateContent>
      </w:r>
    </w:p>
    <w:p w:rsidR="00FC2450" w:rsidRDefault="00FC2450" w:rsidP="00FC2450">
      <w:pPr>
        <w:ind w:firstLine="227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69DD5C" wp14:editId="285E061D">
                <wp:simplePos x="0" y="0"/>
                <wp:positionH relativeFrom="column">
                  <wp:posOffset>1852295</wp:posOffset>
                </wp:positionH>
                <wp:positionV relativeFrom="paragraph">
                  <wp:posOffset>163195</wp:posOffset>
                </wp:positionV>
                <wp:extent cx="29845" cy="119380"/>
                <wp:effectExtent l="38100" t="38100" r="65405" b="33020"/>
                <wp:wrapNone/>
                <wp:docPr id="16" name="Łącznik prostoliniow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845" cy="1193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3465A4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85pt,12.85pt" to="148.2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" strokecolor="#3465a4" strokeweight=".26mm">
                <v:stroke endarrow="block" joinstyle="miter" endcap="square"/>
              </v:line>
            </w:pict>
          </mc:Fallback>
        </mc:AlternateContent>
      </w:r>
    </w:p>
    <w:p w:rsidR="00FC2450" w:rsidRDefault="00FC2450" w:rsidP="00FC2450">
      <w:pPr>
        <w:ind w:firstLine="227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E02B5F" wp14:editId="35ECB62D">
                <wp:simplePos x="0" y="0"/>
                <wp:positionH relativeFrom="column">
                  <wp:posOffset>1664335</wp:posOffset>
                </wp:positionH>
                <wp:positionV relativeFrom="paragraph">
                  <wp:posOffset>19685</wp:posOffset>
                </wp:positionV>
                <wp:extent cx="387350" cy="387350"/>
                <wp:effectExtent l="0" t="0" r="12700" b="12700"/>
                <wp:wrapNone/>
                <wp:docPr id="17" name="Elips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0" cy="387350"/>
                        </a:xfrm>
                        <a:prstGeom prst="ellipse">
                          <a:avLst/>
                        </a:prstGeom>
                        <a:solidFill>
                          <a:srgbClr val="FFF200"/>
                        </a:solidFill>
                        <a:ln w="9360" cap="sq">
                          <a:solidFill>
                            <a:srgbClr val="3465A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17" o:spid="_x0000_s1026" style="position:absolute;margin-left:131.05pt;margin-top:1.55pt;width:30.5pt;height:30.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" fillcolor="#fff200" strokecolor="#3465a4" strokeweight=".26mm">
                <v:stroke joinstyle="miter" endcap="square"/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E4C7C2" wp14:editId="07D05F2E">
                <wp:simplePos x="0" y="0"/>
                <wp:positionH relativeFrom="column">
                  <wp:posOffset>3806190</wp:posOffset>
                </wp:positionH>
                <wp:positionV relativeFrom="paragraph">
                  <wp:posOffset>45720</wp:posOffset>
                </wp:positionV>
                <wp:extent cx="83185" cy="360680"/>
                <wp:effectExtent l="11430" t="8255" r="57785" b="31115"/>
                <wp:wrapNone/>
                <wp:docPr id="18" name="Łącznik prostoliniow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185" cy="3606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3465A4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7pt,3.6pt" to="306.2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" strokecolor="#3465a4" strokeweight=".26mm">
                <v:stroke endarrow="block" joinstyle="miter" endcap="square"/>
              </v:line>
            </w:pict>
          </mc:Fallback>
        </mc:AlternateContent>
      </w:r>
    </w:p>
    <w:p w:rsidR="00FC2450" w:rsidRDefault="00FC2450" w:rsidP="00FC2450">
      <w:pPr>
        <w:ind w:firstLine="227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2FA171" wp14:editId="24512333">
                <wp:simplePos x="0" y="0"/>
                <wp:positionH relativeFrom="column">
                  <wp:posOffset>1842770</wp:posOffset>
                </wp:positionH>
                <wp:positionV relativeFrom="paragraph">
                  <wp:posOffset>156210</wp:posOffset>
                </wp:positionV>
                <wp:extent cx="6350" cy="144145"/>
                <wp:effectExtent l="76200" t="38100" r="69850" b="27305"/>
                <wp:wrapNone/>
                <wp:docPr id="13" name="Łącznik prostoliniow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0" cy="14414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3465A4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3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pt,12.3pt" to="145.6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" strokecolor="#3465a4" strokeweight=".26mm">
                <v:stroke endarrow="block" joinstyle="miter" endcap="square"/>
              </v:line>
            </w:pict>
          </mc:Fallback>
        </mc:AlternateContent>
      </w:r>
    </w:p>
    <w:p w:rsidR="00FC2450" w:rsidRDefault="00FC2450" w:rsidP="00FC2450">
      <w:pPr>
        <w:ind w:firstLine="227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875498" wp14:editId="76C521AF">
                <wp:simplePos x="0" y="0"/>
                <wp:positionH relativeFrom="column">
                  <wp:posOffset>1694180</wp:posOffset>
                </wp:positionH>
                <wp:positionV relativeFrom="paragraph">
                  <wp:posOffset>52705</wp:posOffset>
                </wp:positionV>
                <wp:extent cx="471170" cy="297815"/>
                <wp:effectExtent l="0" t="0" r="24130" b="26035"/>
                <wp:wrapNone/>
                <wp:docPr id="12" name="Elips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170" cy="297815"/>
                        </a:xfrm>
                        <a:prstGeom prst="ellipse">
                          <a:avLst/>
                        </a:prstGeom>
                        <a:solidFill>
                          <a:srgbClr val="FFF200"/>
                        </a:solidFill>
                        <a:ln w="9360" cap="sq">
                          <a:solidFill>
                            <a:srgbClr val="3465A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12" o:spid="_x0000_s1026" style="position:absolute;margin-left:133.4pt;margin-top:4.15pt;width:37.1pt;height:23.4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" fillcolor="#fff200" strokecolor="#3465a4" strokeweight=".26mm">
                <v:stroke joinstyle="miter" endcap="square"/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977E08" wp14:editId="31CAD9DD">
                <wp:simplePos x="0" y="0"/>
                <wp:positionH relativeFrom="column">
                  <wp:posOffset>3770630</wp:posOffset>
                </wp:positionH>
                <wp:positionV relativeFrom="paragraph">
                  <wp:posOffset>51435</wp:posOffset>
                </wp:positionV>
                <wp:extent cx="368935" cy="392430"/>
                <wp:effectExtent l="13970" t="12065" r="7620" b="5080"/>
                <wp:wrapNone/>
                <wp:docPr id="15" name="Elips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392430"/>
                        </a:xfrm>
                        <a:prstGeom prst="ellipse">
                          <a:avLst/>
                        </a:prstGeom>
                        <a:solidFill>
                          <a:srgbClr val="FFF200"/>
                        </a:solidFill>
                        <a:ln w="9360" cap="sq">
                          <a:solidFill>
                            <a:srgbClr val="3465A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15" o:spid="_x0000_s1026" style="position:absolute;margin-left:296.9pt;margin-top:4.05pt;width:29.05pt;height:30.9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" fillcolor="#fff200" strokecolor="#3465a4" strokeweight=".26mm">
                <v:stroke joinstyle="miter" endcap="square"/>
              </v:oval>
            </w:pict>
          </mc:Fallback>
        </mc:AlternateContent>
      </w:r>
    </w:p>
    <w:p w:rsidR="00FC2450" w:rsidRDefault="00FC2450" w:rsidP="00FC2450">
      <w:pPr>
        <w:ind w:firstLine="227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9D86D4" wp14:editId="1E4A2FEF">
                <wp:simplePos x="0" y="0"/>
                <wp:positionH relativeFrom="column">
                  <wp:posOffset>1811020</wp:posOffset>
                </wp:positionH>
                <wp:positionV relativeFrom="paragraph">
                  <wp:posOffset>295910</wp:posOffset>
                </wp:positionV>
                <wp:extent cx="351155" cy="327660"/>
                <wp:effectExtent l="0" t="0" r="10795" b="15240"/>
                <wp:wrapNone/>
                <wp:docPr id="8" name="Elips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155" cy="327660"/>
                        </a:xfrm>
                        <a:prstGeom prst="ellipse">
                          <a:avLst/>
                        </a:prstGeom>
                        <a:solidFill>
                          <a:srgbClr val="FFF200"/>
                        </a:solidFill>
                        <a:ln w="9360" cap="sq">
                          <a:solidFill>
                            <a:srgbClr val="3465A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8" o:spid="_x0000_s1026" style="position:absolute;margin-left:142.6pt;margin-top:23.3pt;width:27.65pt;height:25.8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" fillcolor="#fff200" strokecolor="#3465a4" strokeweight=".26mm">
                <v:stroke joinstyle="miter" endcap="square"/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7E2AD3" wp14:editId="133DCCED">
                <wp:simplePos x="0" y="0"/>
                <wp:positionH relativeFrom="column">
                  <wp:posOffset>1867535</wp:posOffset>
                </wp:positionH>
                <wp:positionV relativeFrom="paragraph">
                  <wp:posOffset>116205</wp:posOffset>
                </wp:positionV>
                <wp:extent cx="31115" cy="167005"/>
                <wp:effectExtent l="57150" t="38100" r="64135" b="23495"/>
                <wp:wrapNone/>
                <wp:docPr id="10" name="Łącznik prostoliniow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115" cy="16700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3465A4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0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05pt,9.15pt" to="149.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" strokecolor="#3465a4" strokeweight=".26mm">
                <v:stroke endarrow="block" joinstyle="miter" endcap="square"/>
              </v:line>
            </w:pict>
          </mc:Fallback>
        </mc:AlternateContent>
      </w:r>
    </w:p>
    <w:p w:rsidR="00FC2450" w:rsidRDefault="00FC2450" w:rsidP="00FC2450">
      <w:pPr>
        <w:ind w:firstLine="227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91AC6C" wp14:editId="3690952F">
                <wp:simplePos x="0" y="0"/>
                <wp:positionH relativeFrom="column">
                  <wp:posOffset>2241550</wp:posOffset>
                </wp:positionH>
                <wp:positionV relativeFrom="paragraph">
                  <wp:posOffset>300990</wp:posOffset>
                </wp:positionV>
                <wp:extent cx="530225" cy="386715"/>
                <wp:effectExtent l="0" t="0" r="22225" b="13335"/>
                <wp:wrapNone/>
                <wp:docPr id="9" name="Elips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386715"/>
                        </a:xfrm>
                        <a:prstGeom prst="ellipse">
                          <a:avLst/>
                        </a:prstGeom>
                        <a:solidFill>
                          <a:srgbClr val="FFF200"/>
                        </a:solidFill>
                        <a:ln w="9360" cap="sq">
                          <a:solidFill>
                            <a:srgbClr val="3465A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9" o:spid="_x0000_s1026" style="position:absolute;margin-left:176.5pt;margin-top:23.7pt;width:41.75pt;height:30.4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" fillcolor="#fff200" strokecolor="#3465a4" strokeweight=".26mm">
                <v:stroke joinstyle="miter" endcap="square"/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0E312A" wp14:editId="5980EAFA">
                <wp:simplePos x="0" y="0"/>
                <wp:positionH relativeFrom="column">
                  <wp:posOffset>4018280</wp:posOffset>
                </wp:positionH>
                <wp:positionV relativeFrom="paragraph">
                  <wp:posOffset>93345</wp:posOffset>
                </wp:positionV>
                <wp:extent cx="59690" cy="311150"/>
                <wp:effectExtent l="13970" t="13970" r="59690" b="27305"/>
                <wp:wrapNone/>
                <wp:docPr id="14" name="Łącznik prostoliniow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" cy="31115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3465A4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4pt,7.35pt" to="321.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" strokecolor="#3465a4" strokeweight=".26mm">
                <v:stroke endarrow="block" joinstyle="miter" endcap="square"/>
              </v:line>
            </w:pict>
          </mc:Fallback>
        </mc:AlternateContent>
      </w:r>
    </w:p>
    <w:p w:rsidR="00FC2450" w:rsidRDefault="00FC2450" w:rsidP="00FC2450">
      <w:pPr>
        <w:ind w:firstLine="227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6CA895" wp14:editId="008C3BBE">
                <wp:simplePos x="0" y="0"/>
                <wp:positionH relativeFrom="column">
                  <wp:posOffset>3738245</wp:posOffset>
                </wp:positionH>
                <wp:positionV relativeFrom="paragraph">
                  <wp:posOffset>67945</wp:posOffset>
                </wp:positionV>
                <wp:extent cx="363220" cy="374650"/>
                <wp:effectExtent l="0" t="0" r="17780" b="25400"/>
                <wp:wrapNone/>
                <wp:docPr id="11" name="Elips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220" cy="374650"/>
                        </a:xfrm>
                        <a:prstGeom prst="ellipse">
                          <a:avLst/>
                        </a:prstGeom>
                        <a:solidFill>
                          <a:srgbClr val="FFF200"/>
                        </a:solidFill>
                        <a:ln w="9360" cap="sq">
                          <a:solidFill>
                            <a:srgbClr val="3465A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11" o:spid="_x0000_s1026" style="position:absolute;margin-left:294.35pt;margin-top:5.35pt;width:28.6pt;height:29.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" fillcolor="#fff200" strokecolor="#3465a4" strokeweight=".26mm">
                <v:stroke joinstyle="miter" endcap="square"/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C24740" wp14:editId="2C340A1D">
                <wp:simplePos x="0" y="0"/>
                <wp:positionH relativeFrom="column">
                  <wp:posOffset>3496310</wp:posOffset>
                </wp:positionH>
                <wp:positionV relativeFrom="paragraph">
                  <wp:posOffset>259080</wp:posOffset>
                </wp:positionV>
                <wp:extent cx="190500" cy="179070"/>
                <wp:effectExtent l="38100" t="19050" r="38100" b="4953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17907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3465A4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3pt,20.4pt" to="290.3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" strokecolor="#3465a4" strokeweight=".26mm">
                <v:stroke endarrow="block"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74C649" wp14:editId="11E7D0DD">
                <wp:simplePos x="0" y="0"/>
                <wp:positionH relativeFrom="column">
                  <wp:posOffset>3063875</wp:posOffset>
                </wp:positionH>
                <wp:positionV relativeFrom="paragraph">
                  <wp:posOffset>177165</wp:posOffset>
                </wp:positionV>
                <wp:extent cx="422910" cy="297815"/>
                <wp:effectExtent l="0" t="0" r="15240" b="26035"/>
                <wp:wrapNone/>
                <wp:docPr id="6" name="Elips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" cy="297815"/>
                        </a:xfrm>
                        <a:prstGeom prst="ellipse">
                          <a:avLst/>
                        </a:prstGeom>
                        <a:solidFill>
                          <a:srgbClr val="FFF200"/>
                        </a:solidFill>
                        <a:ln w="9360" cap="sq">
                          <a:solidFill>
                            <a:srgbClr val="3465A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6" o:spid="_x0000_s1026" style="position:absolute;margin-left:241.25pt;margin-top:13.95pt;width:33.3pt;height:23.4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" fillcolor="#fff200" strokecolor="#3465a4" strokeweight=".26mm">
                <v:stroke joinstyle="miter" endcap="square"/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4468CF" wp14:editId="2C757B5B">
                <wp:simplePos x="0" y="0"/>
                <wp:positionH relativeFrom="column">
                  <wp:posOffset>2748915</wp:posOffset>
                </wp:positionH>
                <wp:positionV relativeFrom="paragraph">
                  <wp:posOffset>252730</wp:posOffset>
                </wp:positionV>
                <wp:extent cx="255905" cy="29210"/>
                <wp:effectExtent l="19050" t="57150" r="29845" b="6604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5905" cy="2921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3465A4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45pt,19.9pt" to="236.6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" strokecolor="#3465a4" strokeweight=".26mm">
                <v:stroke endarrow="block"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0A27B4" wp14:editId="4AA1EF78">
                <wp:simplePos x="0" y="0"/>
                <wp:positionH relativeFrom="column">
                  <wp:posOffset>2077720</wp:posOffset>
                </wp:positionH>
                <wp:positionV relativeFrom="paragraph">
                  <wp:posOffset>25400</wp:posOffset>
                </wp:positionV>
                <wp:extent cx="166370" cy="41275"/>
                <wp:effectExtent l="38100" t="57150" r="24130" b="53975"/>
                <wp:wrapNone/>
                <wp:docPr id="5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6370" cy="4127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3465A4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6pt,2pt" to="176.7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" strokecolor="#3465a4" strokeweight=".26mm">
                <v:stroke endarrow="block" joinstyle="miter" endcap="square"/>
              </v:line>
            </w:pict>
          </mc:Fallback>
        </mc:AlternateContent>
      </w:r>
    </w:p>
    <w:p w:rsidR="00FC2450" w:rsidRDefault="00FC2450" w:rsidP="00FC2450">
      <w:pPr>
        <w:ind w:firstLine="227"/>
        <w:jc w:val="both"/>
      </w:pPr>
    </w:p>
    <w:p w:rsidR="00FC2450" w:rsidRDefault="00FC2450" w:rsidP="00FC2450">
      <w:pPr>
        <w:ind w:firstLine="227"/>
        <w:jc w:val="both"/>
        <w:rPr>
          <w:b/>
        </w:rPr>
      </w:pPr>
      <w:r w:rsidRPr="00670229">
        <w:rPr>
          <w:b/>
        </w:rPr>
        <w:t>Przykładowe pytania:</w:t>
      </w:r>
    </w:p>
    <w:p w:rsidR="00FC2450" w:rsidRDefault="00FC2450" w:rsidP="00FC2450">
      <w:pPr>
        <w:ind w:firstLine="227"/>
        <w:jc w:val="both"/>
      </w:pPr>
      <w:r>
        <w:t>Historia</w:t>
      </w:r>
    </w:p>
    <w:p w:rsidR="00FC2450" w:rsidRDefault="00FC2450" w:rsidP="00FC2450">
      <w:pPr>
        <w:ind w:firstLine="227"/>
        <w:jc w:val="both"/>
      </w:pPr>
      <w:r>
        <w:t>Które z państw nie zostało utworzone w wyniku I wojny światowej?</w:t>
      </w:r>
    </w:p>
    <w:p w:rsidR="00FC2450" w:rsidRDefault="00FC2450" w:rsidP="00FC2450">
      <w:pPr>
        <w:ind w:firstLine="227"/>
        <w:jc w:val="both"/>
      </w:pPr>
      <w:r>
        <w:t xml:space="preserve">a) Hiszpania  b) Łotwa  c) Polska </w:t>
      </w:r>
      <w:r>
        <w:tab/>
        <w:t>d) Finlandia</w:t>
      </w:r>
    </w:p>
    <w:p w:rsidR="00FC2450" w:rsidRDefault="00FC2450" w:rsidP="00FC2450">
      <w:pPr>
        <w:ind w:firstLine="227"/>
        <w:jc w:val="both"/>
      </w:pPr>
      <w:r>
        <w:t>Fizyka:</w:t>
      </w:r>
    </w:p>
    <w:p w:rsidR="00FC2450" w:rsidRDefault="00FC2450" w:rsidP="00FC2450">
      <w:pPr>
        <w:ind w:firstLine="227"/>
      </w:pPr>
      <w:r>
        <w:rPr>
          <w:rFonts w:eastAsia="Liberation Serif" w:cs="Liberation Serif"/>
          <w:sz w:val="23"/>
          <w:szCs w:val="23"/>
        </w:rPr>
        <w:t>Ile wyniesie droga, którą przebył samochód jadący z prędkością 18 m/s w czasie 3 s?</w:t>
      </w:r>
    </w:p>
    <w:p w:rsidR="00FC2450" w:rsidRDefault="00FC2450" w:rsidP="00FC2450">
      <w:pPr>
        <w:pStyle w:val="Zawartotabeli"/>
        <w:spacing w:line="276" w:lineRule="auto"/>
        <w:ind w:firstLine="227"/>
        <w:jc w:val="both"/>
      </w:pPr>
      <w:r>
        <w:rPr>
          <w:rFonts w:eastAsia="Liberation Serif" w:cs="Liberation Serif"/>
          <w:sz w:val="23"/>
          <w:szCs w:val="23"/>
        </w:rPr>
        <w:t xml:space="preserve">a) 54 m </w:t>
      </w:r>
      <w:r>
        <w:rPr>
          <w:rFonts w:eastAsia="Liberation Serif" w:cs="Liberation Serif"/>
          <w:sz w:val="23"/>
          <w:szCs w:val="23"/>
        </w:rPr>
        <w:tab/>
        <w:t xml:space="preserve">b) 27 m </w:t>
      </w:r>
      <w:r>
        <w:rPr>
          <w:rFonts w:eastAsia="Liberation Serif" w:cs="Liberation Serif"/>
          <w:sz w:val="23"/>
          <w:szCs w:val="23"/>
        </w:rPr>
        <w:tab/>
        <w:t xml:space="preserve">c) 9 m </w:t>
      </w:r>
      <w:r>
        <w:rPr>
          <w:rFonts w:eastAsia="Liberation Serif" w:cs="Liberation Serif"/>
          <w:sz w:val="23"/>
          <w:szCs w:val="23"/>
        </w:rPr>
        <w:tab/>
      </w:r>
      <w:r>
        <w:rPr>
          <w:rFonts w:eastAsia="Liberation Serif" w:cs="Liberation Serif"/>
          <w:sz w:val="23"/>
          <w:szCs w:val="23"/>
        </w:rPr>
        <w:tab/>
        <w:t>d) 3 m</w:t>
      </w:r>
    </w:p>
    <w:p w:rsidR="00FC2450" w:rsidRDefault="00FC2450" w:rsidP="00FC2450">
      <w:pPr>
        <w:ind w:firstLine="227"/>
        <w:jc w:val="both"/>
      </w:pPr>
      <w:r>
        <w:t>WOS:</w:t>
      </w:r>
    </w:p>
    <w:p w:rsidR="00FC2450" w:rsidRDefault="00FC2450" w:rsidP="00FC2450">
      <w:pPr>
        <w:ind w:firstLine="227"/>
      </w:pPr>
      <w:r>
        <w:t>Jaki system studiów obowiązuje obecnie w Polsce?</w:t>
      </w:r>
    </w:p>
    <w:p w:rsidR="00FC2450" w:rsidRDefault="00FC2450" w:rsidP="00FC2450">
      <w:pPr>
        <w:ind w:firstLine="227"/>
        <w:jc w:val="both"/>
      </w:pPr>
      <w:r>
        <w:t xml:space="preserve">a) padewski </w:t>
      </w:r>
      <w:r>
        <w:tab/>
        <w:t xml:space="preserve">b) londyński </w:t>
      </w:r>
      <w:r>
        <w:tab/>
        <w:t xml:space="preserve">c) boloński </w:t>
      </w:r>
      <w:r>
        <w:tab/>
        <w:t>d) lyoński</w:t>
      </w:r>
    </w:p>
    <w:p w:rsidR="00FC2450" w:rsidRDefault="00FC2450" w:rsidP="00FC2450">
      <w:pPr>
        <w:ind w:firstLine="227"/>
        <w:jc w:val="both"/>
      </w:pPr>
      <w:r w:rsidRPr="00D60F05">
        <w:t>Język polski</w:t>
      </w:r>
    </w:p>
    <w:p w:rsidR="00FC2450" w:rsidRDefault="00FC2450" w:rsidP="00FC2450">
      <w:pPr>
        <w:ind w:firstLine="227"/>
        <w:jc w:val="both"/>
      </w:pPr>
      <w:r>
        <w:t>Jan Kochanowski jest nazywany:</w:t>
      </w:r>
    </w:p>
    <w:p w:rsidR="00FC2450" w:rsidRPr="00D60F05" w:rsidRDefault="00FC2450" w:rsidP="00FC2450">
      <w:pPr>
        <w:ind w:left="227"/>
        <w:jc w:val="both"/>
      </w:pPr>
      <w:r>
        <w:t>a)ojcem literatury polskiej, b)ojcem poezji polskiej, c)ojcem języka polskiego, d)ojcem narodu  polskiego</w:t>
      </w:r>
    </w:p>
    <w:p w:rsidR="00FC2450" w:rsidRDefault="00FC2450" w:rsidP="00FC2450">
      <w:pPr>
        <w:ind w:firstLine="227"/>
        <w:jc w:val="both"/>
      </w:pPr>
    </w:p>
    <w:p w:rsidR="00FC2450" w:rsidRDefault="00FC2450" w:rsidP="00FC2450">
      <w:pPr>
        <w:ind w:firstLine="227"/>
        <w:jc w:val="both"/>
      </w:pPr>
      <w:r>
        <w:t xml:space="preserve">Każde z pytań może stać się pytaniem otwartym. Prowadzącym grę nie musi być nauczyciel, w licznych klasach można przekazać prowadzenie wraz z listą poprawnych odpowiedzi liderowi zespołu. Graniczna liczba uczestników gry na jednej planszy nie powinna przekraczać 15 osób, optymalna to 6- 8 osób. </w:t>
      </w:r>
    </w:p>
    <w:p w:rsidR="00FC2450" w:rsidRDefault="00FC2450" w:rsidP="00FC2450">
      <w:pPr>
        <w:ind w:firstLine="227"/>
        <w:jc w:val="both"/>
      </w:pPr>
      <w:r>
        <w:rPr>
          <w:b/>
          <w:bCs/>
        </w:rPr>
        <w:t>Wariant I gra z planszą</w:t>
      </w:r>
      <w:r>
        <w:t>:</w:t>
      </w:r>
    </w:p>
    <w:p w:rsidR="00FC2450" w:rsidRDefault="00FC2450" w:rsidP="00FC2450">
      <w:pPr>
        <w:numPr>
          <w:ilvl w:val="0"/>
          <w:numId w:val="6"/>
        </w:numPr>
        <w:suppressAutoHyphens/>
        <w:spacing w:after="0" w:line="240" w:lineRule="auto"/>
        <w:jc w:val="both"/>
      </w:pPr>
      <w:r>
        <w:t>Uczniowie wybierają pionek i stawiają go na polu start</w:t>
      </w:r>
    </w:p>
    <w:p w:rsidR="00FC2450" w:rsidRDefault="00FC2450" w:rsidP="00FC2450">
      <w:pPr>
        <w:numPr>
          <w:ilvl w:val="0"/>
          <w:numId w:val="6"/>
        </w:numPr>
        <w:suppressAutoHyphens/>
        <w:spacing w:after="0" w:line="240" w:lineRule="auto"/>
        <w:jc w:val="both"/>
      </w:pPr>
      <w:r>
        <w:t>Każdy uczestnik rzuca kostką a grę rozpoczyna osoba, która wyrzuci największą liczbę oczek</w:t>
      </w:r>
    </w:p>
    <w:p w:rsidR="00FC2450" w:rsidRDefault="00FC2450" w:rsidP="00FC2450">
      <w:pPr>
        <w:numPr>
          <w:ilvl w:val="0"/>
          <w:numId w:val="6"/>
        </w:numPr>
        <w:suppressAutoHyphens/>
        <w:spacing w:after="0" w:line="240" w:lineRule="auto"/>
        <w:jc w:val="both"/>
      </w:pPr>
      <w:r>
        <w:t>Uczestnik rzuca kostką i losuje pytanie, przesuwa pionek o liczbę wylosowanych oczek</w:t>
      </w:r>
    </w:p>
    <w:p w:rsidR="00FC2450" w:rsidRDefault="00FC2450" w:rsidP="00FC2450">
      <w:pPr>
        <w:numPr>
          <w:ilvl w:val="0"/>
          <w:numId w:val="6"/>
        </w:numPr>
        <w:suppressAutoHyphens/>
        <w:spacing w:after="0" w:line="240" w:lineRule="auto"/>
        <w:jc w:val="both"/>
      </w:pPr>
      <w:r>
        <w:t>Za dobrą odpowiedź otrzymuje punkt, za złą lub jej brak zero punktów</w:t>
      </w:r>
    </w:p>
    <w:p w:rsidR="00FC2450" w:rsidRDefault="00FC2450" w:rsidP="00FC2450">
      <w:pPr>
        <w:ind w:firstLine="227"/>
        <w:jc w:val="both"/>
      </w:pPr>
      <w:r>
        <w:t>Gra toczy się do momentu braku pytań lub czasu przeznaczonego na grę. W tym wariancie można przyznać na polu start dodatkowy punkt za każdorazowe przejście przez to pole poza rozpoczęciem gry.  Daje to możliwość zdobycia choć jednego punktu uczniowi, którego opuści szczęście i nie odpowie na żadne pytanie.</w:t>
      </w:r>
    </w:p>
    <w:p w:rsidR="00FC2450" w:rsidRDefault="00FC2450" w:rsidP="00FC2450">
      <w:pPr>
        <w:ind w:firstLine="227"/>
        <w:jc w:val="both"/>
      </w:pPr>
      <w:r>
        <w:rPr>
          <w:b/>
          <w:bCs/>
        </w:rPr>
        <w:t>Wariant I gra z planszą bez punktów, kto pierwszy do mety?</w:t>
      </w:r>
      <w:r>
        <w:t>:</w:t>
      </w:r>
    </w:p>
    <w:p w:rsidR="00FC2450" w:rsidRDefault="00FC2450" w:rsidP="00FC2450">
      <w:pPr>
        <w:numPr>
          <w:ilvl w:val="0"/>
          <w:numId w:val="7"/>
        </w:numPr>
        <w:suppressAutoHyphens/>
        <w:spacing w:after="0" w:line="240" w:lineRule="auto"/>
        <w:jc w:val="both"/>
      </w:pPr>
      <w:r>
        <w:t>Uczniowie wybierają pionek i stawiają go na polu start</w:t>
      </w:r>
    </w:p>
    <w:p w:rsidR="00FC2450" w:rsidRDefault="00FC2450" w:rsidP="00FC2450">
      <w:pPr>
        <w:numPr>
          <w:ilvl w:val="0"/>
          <w:numId w:val="6"/>
        </w:numPr>
        <w:suppressAutoHyphens/>
        <w:spacing w:after="0" w:line="240" w:lineRule="auto"/>
        <w:jc w:val="both"/>
      </w:pPr>
      <w:r>
        <w:t>Każdy uczestnik rzuca kostką a grę rozpoczyna osoba, która wyrzuci największą liczbę oczek</w:t>
      </w:r>
    </w:p>
    <w:p w:rsidR="00FC2450" w:rsidRDefault="00FC2450" w:rsidP="00FC2450">
      <w:pPr>
        <w:numPr>
          <w:ilvl w:val="0"/>
          <w:numId w:val="7"/>
        </w:numPr>
        <w:suppressAutoHyphens/>
        <w:spacing w:after="0" w:line="240" w:lineRule="auto"/>
        <w:jc w:val="both"/>
      </w:pPr>
      <w:r>
        <w:t>Uczestnik rzuca kostką i losuje pytanie, przesuwa pionek o liczbę wylosowanych oczek</w:t>
      </w:r>
    </w:p>
    <w:p w:rsidR="00FC2450" w:rsidRDefault="00FC2450" w:rsidP="00FC2450">
      <w:pPr>
        <w:numPr>
          <w:ilvl w:val="0"/>
          <w:numId w:val="7"/>
        </w:numPr>
        <w:suppressAutoHyphens/>
        <w:spacing w:after="0" w:line="240" w:lineRule="auto"/>
        <w:jc w:val="both"/>
      </w:pPr>
      <w:r>
        <w:t>Za dobrą odpowiedź otrzymuje punkt, za złą lub jej brak zero punktów</w:t>
      </w:r>
    </w:p>
    <w:p w:rsidR="00FC2450" w:rsidRDefault="00FC2450" w:rsidP="00FC2450">
      <w:pPr>
        <w:ind w:firstLine="227"/>
        <w:jc w:val="both"/>
      </w:pPr>
      <w:r>
        <w:t>Gra toczy się do momentu zakończenia puli pytań, czasu przeznaczonego na grę lub dojścia do mety poszczególnych uczestników.</w:t>
      </w:r>
    </w:p>
    <w:p w:rsidR="00FC2450" w:rsidRDefault="00FC2450" w:rsidP="00FC2450">
      <w:pPr>
        <w:ind w:firstLine="227"/>
        <w:jc w:val="both"/>
      </w:pPr>
      <w:r>
        <w:rPr>
          <w:b/>
          <w:bCs/>
        </w:rPr>
        <w:t>Wariant II gra bez planszy, prowadzona przez lidera zespołu</w:t>
      </w:r>
      <w:r>
        <w:t>:</w:t>
      </w:r>
    </w:p>
    <w:p w:rsidR="00FC2450" w:rsidRDefault="00FC2450" w:rsidP="00FC2450">
      <w:pPr>
        <w:ind w:firstLine="227"/>
        <w:jc w:val="both"/>
      </w:pPr>
      <w:r>
        <w:t xml:space="preserve">Lider zgłasza swój zespół do odpowiedzi podczas „wolnych” pytań, decyduje o tym, która drużyna będzie odpowiadać na następne pytanie. Może wybrać swoją przez 3 kolejki pod rząd lub którąś z drużyn przeciwnych. Lider pilnuje aby na pytania odpowiadały różne osoby z jego własnego zespołu. </w:t>
      </w:r>
    </w:p>
    <w:p w:rsidR="00FC2450" w:rsidRDefault="00FC2450" w:rsidP="00FC2450">
      <w:pPr>
        <w:numPr>
          <w:ilvl w:val="0"/>
          <w:numId w:val="8"/>
        </w:numPr>
        <w:suppressAutoHyphens/>
        <w:spacing w:after="0" w:line="240" w:lineRule="auto"/>
        <w:jc w:val="both"/>
      </w:pPr>
      <w:r>
        <w:t xml:space="preserve">Uczniowie dzielą się na 6- 8 osobowe zespoły. Każdy zespół wybiera lidera. </w:t>
      </w:r>
    </w:p>
    <w:p w:rsidR="00FC2450" w:rsidRDefault="00FC2450" w:rsidP="00FC2450">
      <w:pPr>
        <w:numPr>
          <w:ilvl w:val="0"/>
          <w:numId w:val="8"/>
        </w:numPr>
        <w:suppressAutoHyphens/>
        <w:spacing w:after="0" w:line="240" w:lineRule="auto"/>
        <w:jc w:val="both"/>
      </w:pPr>
      <w:r>
        <w:t>Nauczyciel zadaje tzw. „wolne” pytanie, liderzy po naradzie z zespołem zgłaszają swoje drużyny do odpowiedzi</w:t>
      </w:r>
    </w:p>
    <w:p w:rsidR="00FC2450" w:rsidRDefault="00FC2450" w:rsidP="00FC2450">
      <w:pPr>
        <w:numPr>
          <w:ilvl w:val="0"/>
          <w:numId w:val="8"/>
        </w:numPr>
        <w:suppressAutoHyphens/>
        <w:spacing w:after="0" w:line="240" w:lineRule="auto"/>
        <w:jc w:val="both"/>
      </w:pPr>
      <w:r>
        <w:t>Odpowiedzi udziela członek pierwszego zgłoszonego zespołu.</w:t>
      </w:r>
    </w:p>
    <w:p w:rsidR="00FC2450" w:rsidRDefault="00FC2450" w:rsidP="00FC2450">
      <w:pPr>
        <w:numPr>
          <w:ilvl w:val="0"/>
          <w:numId w:val="8"/>
        </w:numPr>
        <w:suppressAutoHyphens/>
        <w:spacing w:after="0" w:line="240" w:lineRule="auto"/>
        <w:jc w:val="both"/>
      </w:pPr>
      <w:r>
        <w:t>Lider zespołu, decyduje czy na następne pytanie odpowiada jego drużyna czy przeciwnicy</w:t>
      </w:r>
    </w:p>
    <w:p w:rsidR="00FC2450" w:rsidRDefault="00FC2450" w:rsidP="00FC2450">
      <w:pPr>
        <w:numPr>
          <w:ilvl w:val="0"/>
          <w:numId w:val="8"/>
        </w:numPr>
        <w:suppressAutoHyphens/>
        <w:spacing w:after="0" w:line="240" w:lineRule="auto"/>
        <w:jc w:val="both"/>
      </w:pPr>
      <w:r>
        <w:t>Jeśli zespół podał złą odpowiedź, nauczyciel pozwala na zgłoszenia pozostałych zespołów</w:t>
      </w:r>
    </w:p>
    <w:p w:rsidR="00FC2450" w:rsidRDefault="00FC2450" w:rsidP="00FC2450">
      <w:pPr>
        <w:numPr>
          <w:ilvl w:val="0"/>
          <w:numId w:val="8"/>
        </w:numPr>
        <w:suppressAutoHyphens/>
        <w:spacing w:after="0" w:line="240" w:lineRule="auto"/>
        <w:jc w:val="both"/>
      </w:pPr>
      <w:r>
        <w:t xml:space="preserve">Jeśli minęły trzy kolejki pod rząd, na które odpowiadała ta sama drużyna nauczyciel podaje kolejne „wolne” pytanie </w:t>
      </w:r>
    </w:p>
    <w:p w:rsidR="00FC2450" w:rsidRDefault="00FC2450" w:rsidP="00FC2450">
      <w:pPr>
        <w:numPr>
          <w:ilvl w:val="0"/>
          <w:numId w:val="8"/>
        </w:numPr>
        <w:suppressAutoHyphens/>
        <w:spacing w:after="0" w:line="240" w:lineRule="auto"/>
        <w:jc w:val="both"/>
      </w:pPr>
      <w:r>
        <w:t>Na koniec gry liczone są punkty drużyn i ogłaszany jest zwycięski zespół</w:t>
      </w:r>
    </w:p>
    <w:p w:rsidR="00FC2450" w:rsidRDefault="00FC2450" w:rsidP="00FC2450">
      <w:pPr>
        <w:ind w:firstLine="227"/>
        <w:jc w:val="both"/>
      </w:pPr>
      <w:r>
        <w:t>Gra toczy się do momentu braku pytań lub końca czasu przeznaczonego na grę.</w:t>
      </w:r>
    </w:p>
    <w:p w:rsidR="00FC2450" w:rsidRPr="00A71A19" w:rsidRDefault="00FC2450" w:rsidP="00FC2450">
      <w:pPr>
        <w:ind w:firstLine="227"/>
        <w:jc w:val="both"/>
        <w:rPr>
          <w:b/>
        </w:rPr>
      </w:pPr>
      <w:r w:rsidRPr="00A71A19">
        <w:rPr>
          <w:b/>
        </w:rPr>
        <w:t>Nagrody</w:t>
      </w:r>
    </w:p>
    <w:p w:rsidR="00FC2450" w:rsidRDefault="00FC2450" w:rsidP="00FC2450">
      <w:pPr>
        <w:ind w:firstLine="227"/>
        <w:jc w:val="both"/>
      </w:pPr>
      <w:r>
        <w:t>Wszyscy uczestnicy gry zjadają swoje pionki-cukierki.</w:t>
      </w:r>
    </w:p>
    <w:p w:rsidR="00FC2450" w:rsidRDefault="00FC2450" w:rsidP="00FC2450">
      <w:pPr>
        <w:ind w:left="284"/>
        <w:jc w:val="both"/>
      </w:pPr>
      <w:r>
        <w:t xml:space="preserve">Można zaproponować ocenę za pracę na lekcji, dodatkową możliwość zgłoszenia nieprzygotowania lub tzw. Dzień bez pytania z danego przedmiotu. </w:t>
      </w:r>
    </w:p>
    <w:p w:rsidR="00FC2450" w:rsidRDefault="00FC2450" w:rsidP="00FC2450">
      <w:pPr>
        <w:ind w:firstLine="227"/>
        <w:jc w:val="both"/>
      </w:pPr>
    </w:p>
    <w:p w:rsidR="00486822" w:rsidRDefault="002D3808" w:rsidP="003F5C18">
      <w:pPr>
        <w:rPr>
          <w:sz w:val="24"/>
          <w:szCs w:val="24"/>
        </w:rPr>
      </w:pPr>
      <w:r>
        <w:rPr>
          <w:sz w:val="24"/>
          <w:szCs w:val="24"/>
        </w:rPr>
        <w:t xml:space="preserve"> Doradca Hanna Kaczmarek</w:t>
      </w:r>
    </w:p>
    <w:p w:rsidR="002D3808" w:rsidRDefault="002D3808" w:rsidP="003F5C18">
      <w:pPr>
        <w:rPr>
          <w:sz w:val="24"/>
          <w:szCs w:val="24"/>
        </w:rPr>
      </w:pPr>
      <w:r>
        <w:rPr>
          <w:sz w:val="24"/>
          <w:szCs w:val="24"/>
        </w:rPr>
        <w:t>Zapraszam do kontaktu</w:t>
      </w:r>
    </w:p>
    <w:p w:rsidR="00486822" w:rsidRDefault="00F137CB" w:rsidP="003F5C18">
      <w:pPr>
        <w:rPr>
          <w:rFonts w:ascii="Verdana" w:hAnsi="Verdana"/>
          <w:color w:val="002244"/>
          <w:sz w:val="21"/>
          <w:szCs w:val="21"/>
          <w:shd w:val="clear" w:color="auto" w:fill="FFFFFF"/>
        </w:rPr>
      </w:pPr>
      <w:hyperlink r:id="rId9" w:history="1">
        <w:r w:rsidR="002D3808" w:rsidRPr="00577F23">
          <w:rPr>
            <w:rStyle w:val="Hipercze"/>
            <w:rFonts w:ascii="Verdana" w:hAnsi="Verdana"/>
            <w:sz w:val="21"/>
            <w:szCs w:val="21"/>
            <w:shd w:val="clear" w:color="auto" w:fill="FFFFFF"/>
          </w:rPr>
          <w:t>doradca.hkaczmarek@odnpoznan.pl</w:t>
        </w:r>
      </w:hyperlink>
    </w:p>
    <w:p w:rsidR="002D3808" w:rsidRPr="003F5C18" w:rsidRDefault="002D3808" w:rsidP="003F5C18">
      <w:pPr>
        <w:rPr>
          <w:sz w:val="24"/>
          <w:szCs w:val="24"/>
        </w:rPr>
      </w:pPr>
    </w:p>
    <w:sectPr w:rsidR="002D3808" w:rsidRPr="003F5C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7CB" w:rsidRDefault="00F137CB" w:rsidP="00867CFD">
      <w:pPr>
        <w:spacing w:after="0" w:line="240" w:lineRule="auto"/>
      </w:pPr>
      <w:r>
        <w:separator/>
      </w:r>
    </w:p>
  </w:endnote>
  <w:endnote w:type="continuationSeparator" w:id="0">
    <w:p w:rsidR="00F137CB" w:rsidRDefault="00F137CB" w:rsidP="0086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oto Sans CJK SC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39" w:rsidRDefault="005E6F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CFD" w:rsidRPr="00867CFD" w:rsidRDefault="00867CFD" w:rsidP="00867CFD">
    <w:pPr>
      <w:pStyle w:val="Stopka"/>
      <w:rPr>
        <w:rFonts w:ascii="Calibri" w:eastAsia="Calibri" w:hAnsi="Calibri" w:cs="Calibri"/>
        <w:lang w:eastAsia="ar-SA"/>
      </w:rPr>
    </w:pPr>
    <w:r>
      <w:rPr>
        <w:rFonts w:ascii="Calibri" w:eastAsia="Calibri" w:hAnsi="Calibri" w:cs="Calibri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31A52" wp14:editId="23A57C28">
              <wp:simplePos x="0" y="0"/>
              <wp:positionH relativeFrom="column">
                <wp:posOffset>-476885</wp:posOffset>
              </wp:positionH>
              <wp:positionV relativeFrom="paragraph">
                <wp:posOffset>147320</wp:posOffset>
              </wp:positionV>
              <wp:extent cx="5934710" cy="274320"/>
              <wp:effectExtent l="0" t="0" r="889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274320"/>
                      </a:xfrm>
                      <a:prstGeom prst="rect">
                        <a:avLst/>
                      </a:prstGeom>
                      <a:solidFill>
                        <a:srgbClr val="C0504D">
                          <a:lumMod val="75000"/>
                          <a:lumOff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CFD" w:rsidRPr="00786036" w:rsidRDefault="00867CFD" w:rsidP="005E6F39">
                          <w:pPr>
                            <w:pStyle w:val="Stopka"/>
                            <w:jc w:val="right"/>
                            <w:rPr>
                              <w:color w:val="FFFFFF"/>
                              <w:spacing w:val="60"/>
                            </w:rPr>
                          </w:pPr>
                          <w:r>
                            <w:rPr>
                              <w:color w:val="FFFFFF"/>
                              <w:spacing w:val="60"/>
                            </w:rPr>
                            <w:t>Materiały doradców metodycznych – ODN Poznań - 201</w:t>
                          </w:r>
                          <w:r w:rsidR="005E6F39">
                            <w:rPr>
                              <w:color w:val="FFFFFF"/>
                              <w:spacing w:val="60"/>
                            </w:rPr>
                            <w:t>9</w:t>
                          </w:r>
                        </w:p>
                        <w:p w:rsidR="00867CFD" w:rsidRPr="00786036" w:rsidRDefault="00867CFD" w:rsidP="00867CFD">
                          <w:pPr>
                            <w:pStyle w:val="Nagwek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margin-left:-37.55pt;margin-top:11.6pt;width:467.3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" fillcolor="#953735" stroked="f" strokecolor="#943634 [2405]">
              <v:textbox>
                <w:txbxContent>
                  <w:p w:rsidR="00867CFD" w:rsidRPr="00786036" w:rsidRDefault="00867CFD" w:rsidP="005E6F39">
                    <w:pPr>
                      <w:pStyle w:val="Stopka"/>
                      <w:jc w:val="right"/>
                      <w:rPr>
                        <w:color w:val="FFFFFF"/>
                        <w:spacing w:val="60"/>
                      </w:rPr>
                    </w:pPr>
                    <w:r>
                      <w:rPr>
                        <w:color w:val="FFFFFF"/>
                        <w:spacing w:val="60"/>
                      </w:rPr>
                      <w:t>Materiały doradców metodycznych – ODN Poznań - 201</w:t>
                    </w:r>
                    <w:r w:rsidR="005E6F39">
                      <w:rPr>
                        <w:color w:val="FFFFFF"/>
                        <w:spacing w:val="60"/>
                      </w:rPr>
                      <w:t>9</w:t>
                    </w:r>
                  </w:p>
                  <w:p w:rsidR="00867CFD" w:rsidRPr="00786036" w:rsidRDefault="00867CFD" w:rsidP="00867CFD">
                    <w:pPr>
                      <w:pStyle w:val="Nagwek"/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Calibri" w:eastAsia="Calibri" w:hAnsi="Calibri" w:cs="Calibri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98BF22" wp14:editId="64E94275">
              <wp:simplePos x="0" y="0"/>
              <wp:positionH relativeFrom="column">
                <wp:posOffset>5485130</wp:posOffset>
              </wp:positionH>
              <wp:positionV relativeFrom="paragraph">
                <wp:posOffset>147320</wp:posOffset>
              </wp:positionV>
              <wp:extent cx="1334770" cy="274320"/>
              <wp:effectExtent l="0" t="0" r="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4770" cy="274320"/>
                      </a:xfrm>
                      <a:prstGeom prst="rect">
                        <a:avLst/>
                      </a:prstGeom>
                      <a:solidFill>
                        <a:srgbClr val="C0504D">
                          <a:lumMod val="75000"/>
                          <a:lumOff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CFD" w:rsidRPr="00786036" w:rsidRDefault="00867CFD" w:rsidP="00867CFD">
                          <w:pPr>
                            <w:pStyle w:val="Stopka"/>
                            <w:rPr>
                              <w:color w:val="FFFFFF"/>
                            </w:rPr>
                          </w:pPr>
                          <w:r w:rsidRPr="00786036">
                            <w:rPr>
                              <w:color w:val="FFFFFF"/>
                            </w:rPr>
                            <w:t xml:space="preserve">Strona </w:t>
                          </w:r>
                          <w:r w:rsidRPr="00786036"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 w:rsidRPr="00786036">
                            <w:fldChar w:fldCharType="separate"/>
                          </w:r>
                          <w:r w:rsidR="00FC2450" w:rsidRPr="00FC2450">
                            <w:rPr>
                              <w:noProof/>
                              <w:color w:val="FFFFFF"/>
                            </w:rPr>
                            <w:t>2</w:t>
                          </w:r>
                          <w:r w:rsidRPr="00786036"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7" style="position:absolute;margin-left:431.9pt;margin-top:11.6pt;width:105.1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" fillcolor="#953735" stroked="f">
              <v:textbox>
                <w:txbxContent>
                  <w:p w:rsidR="00867CFD" w:rsidRPr="00786036" w:rsidRDefault="00867CFD" w:rsidP="00867CFD">
                    <w:pPr>
                      <w:pStyle w:val="Stopka"/>
                      <w:rPr>
                        <w:color w:val="FFFFFF"/>
                      </w:rPr>
                    </w:pPr>
                    <w:r w:rsidRPr="00786036">
                      <w:rPr>
                        <w:color w:val="FFFFFF"/>
                      </w:rPr>
                      <w:t xml:space="preserve">Strona </w:t>
                    </w:r>
                    <w:r w:rsidRPr="00786036">
                      <w:fldChar w:fldCharType="begin"/>
                    </w:r>
                    <w:r>
                      <w:instrText xml:space="preserve"> PAGE   \* MERGEFORMAT </w:instrText>
                    </w:r>
                    <w:r w:rsidRPr="00786036">
                      <w:fldChar w:fldCharType="separate"/>
                    </w:r>
                    <w:r w:rsidR="00FC2450" w:rsidRPr="00FC2450">
                      <w:rPr>
                        <w:noProof/>
                        <w:color w:val="FFFFFF"/>
                      </w:rPr>
                      <w:t>2</w:t>
                    </w:r>
                    <w:r w:rsidRPr="00786036"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:rsidR="00867CFD" w:rsidRDefault="00867CFD" w:rsidP="00867CFD">
    <w:pPr>
      <w:pStyle w:val="Stopka"/>
    </w:pPr>
  </w:p>
  <w:p w:rsidR="00867CFD" w:rsidRDefault="00867CF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39" w:rsidRDefault="005E6F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7CB" w:rsidRDefault="00F137CB" w:rsidP="00867CFD">
      <w:pPr>
        <w:spacing w:after="0" w:line="240" w:lineRule="auto"/>
      </w:pPr>
      <w:r>
        <w:separator/>
      </w:r>
    </w:p>
  </w:footnote>
  <w:footnote w:type="continuationSeparator" w:id="0">
    <w:p w:rsidR="00F137CB" w:rsidRDefault="00F137CB" w:rsidP="00867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39" w:rsidRDefault="005E6F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CFD" w:rsidRDefault="00867CFD" w:rsidP="00867CFD">
    <w:pPr>
      <w:pStyle w:val="Nagwek"/>
    </w:pPr>
    <w:r>
      <w:rPr>
        <w:noProof/>
        <w:lang w:eastAsia="pl-PL"/>
      </w:rPr>
      <w:drawing>
        <wp:inline distT="0" distB="0" distL="0" distR="0" wp14:anchorId="6DF52AF9" wp14:editId="717E8C23">
          <wp:extent cx="2050863" cy="670560"/>
          <wp:effectExtent l="0" t="0" r="6985" b="0"/>
          <wp:docPr id="1" name="Obraz 1" descr="C:\Users\Gabr Wojciechowska\Desktop\logo_n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r Wojciechowska\Desktop\logo_now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3036" cy="671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7CFD" w:rsidRDefault="00867CF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39" w:rsidRDefault="005E6F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5193F12"/>
    <w:multiLevelType w:val="hybridMultilevel"/>
    <w:tmpl w:val="2286C2F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403F9"/>
    <w:multiLevelType w:val="hybridMultilevel"/>
    <w:tmpl w:val="23DAE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A77E4"/>
    <w:multiLevelType w:val="hybridMultilevel"/>
    <w:tmpl w:val="1E0ADDA8"/>
    <w:lvl w:ilvl="0" w:tplc="D32A7C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>
    <w:nsid w:val="512D7866"/>
    <w:multiLevelType w:val="hybridMultilevel"/>
    <w:tmpl w:val="CC84943E"/>
    <w:lvl w:ilvl="0" w:tplc="099E3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346E6"/>
    <w:multiLevelType w:val="hybridMultilevel"/>
    <w:tmpl w:val="64D26A52"/>
    <w:lvl w:ilvl="0" w:tplc="41EA2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6F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0EA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6B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56E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76E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502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8E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48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85C2C8E"/>
    <w:multiLevelType w:val="hybridMultilevel"/>
    <w:tmpl w:val="FDF089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FD"/>
    <w:rsid w:val="00035FB8"/>
    <w:rsid w:val="00053762"/>
    <w:rsid w:val="000D381D"/>
    <w:rsid w:val="001D57E6"/>
    <w:rsid w:val="00252814"/>
    <w:rsid w:val="0026348E"/>
    <w:rsid w:val="002641A6"/>
    <w:rsid w:val="00275E51"/>
    <w:rsid w:val="00296911"/>
    <w:rsid w:val="002B5871"/>
    <w:rsid w:val="002D3808"/>
    <w:rsid w:val="00322A1F"/>
    <w:rsid w:val="00343C15"/>
    <w:rsid w:val="00393CFC"/>
    <w:rsid w:val="003C08F7"/>
    <w:rsid w:val="003E177A"/>
    <w:rsid w:val="003F5C18"/>
    <w:rsid w:val="0040607C"/>
    <w:rsid w:val="00486822"/>
    <w:rsid w:val="004C7B30"/>
    <w:rsid w:val="004F1C90"/>
    <w:rsid w:val="005063D8"/>
    <w:rsid w:val="00522366"/>
    <w:rsid w:val="005269E4"/>
    <w:rsid w:val="005A0169"/>
    <w:rsid w:val="005A2E65"/>
    <w:rsid w:val="005B4A09"/>
    <w:rsid w:val="005C5528"/>
    <w:rsid w:val="005E6F39"/>
    <w:rsid w:val="006141F4"/>
    <w:rsid w:val="006D5947"/>
    <w:rsid w:val="006E563D"/>
    <w:rsid w:val="007206B7"/>
    <w:rsid w:val="007608A2"/>
    <w:rsid w:val="007E0550"/>
    <w:rsid w:val="00835A60"/>
    <w:rsid w:val="008640E6"/>
    <w:rsid w:val="00867CFD"/>
    <w:rsid w:val="00902A6E"/>
    <w:rsid w:val="0099334B"/>
    <w:rsid w:val="009B5FA7"/>
    <w:rsid w:val="009D2CC4"/>
    <w:rsid w:val="009D466D"/>
    <w:rsid w:val="00A00CE5"/>
    <w:rsid w:val="00A13FAD"/>
    <w:rsid w:val="00B10165"/>
    <w:rsid w:val="00BC451D"/>
    <w:rsid w:val="00BE6C8E"/>
    <w:rsid w:val="00C34795"/>
    <w:rsid w:val="00C5785B"/>
    <w:rsid w:val="00C700B4"/>
    <w:rsid w:val="00C921FB"/>
    <w:rsid w:val="00D84448"/>
    <w:rsid w:val="00DB6AFD"/>
    <w:rsid w:val="00E302F8"/>
    <w:rsid w:val="00E36E15"/>
    <w:rsid w:val="00E8512E"/>
    <w:rsid w:val="00F137CB"/>
    <w:rsid w:val="00F15FE3"/>
    <w:rsid w:val="00F83467"/>
    <w:rsid w:val="00F93926"/>
    <w:rsid w:val="00FC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6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CFD"/>
  </w:style>
  <w:style w:type="paragraph" w:styleId="Stopka">
    <w:name w:val="footer"/>
    <w:basedOn w:val="Normalny"/>
    <w:link w:val="StopkaZnak"/>
    <w:uiPriority w:val="99"/>
    <w:unhideWhenUsed/>
    <w:rsid w:val="0086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CFD"/>
  </w:style>
  <w:style w:type="paragraph" w:styleId="Tekstdymka">
    <w:name w:val="Balloon Text"/>
    <w:basedOn w:val="Normalny"/>
    <w:link w:val="TekstdymkaZnak"/>
    <w:uiPriority w:val="99"/>
    <w:semiHidden/>
    <w:unhideWhenUsed/>
    <w:rsid w:val="0086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CF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9392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F9392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93926"/>
    <w:pPr>
      <w:ind w:left="720"/>
      <w:contextualSpacing/>
    </w:pPr>
  </w:style>
  <w:style w:type="table" w:styleId="Tabela-Siatka">
    <w:name w:val="Table Grid"/>
    <w:basedOn w:val="Standardowy"/>
    <w:uiPriority w:val="59"/>
    <w:rsid w:val="00486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D3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38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38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8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381D"/>
    <w:rPr>
      <w:b/>
      <w:bCs/>
      <w:sz w:val="20"/>
      <w:szCs w:val="20"/>
    </w:rPr>
  </w:style>
  <w:style w:type="paragraph" w:customStyle="1" w:styleId="Zawartotabeli">
    <w:name w:val="Zawartość tabeli"/>
    <w:basedOn w:val="Normalny"/>
    <w:rsid w:val="00FC2450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6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CFD"/>
  </w:style>
  <w:style w:type="paragraph" w:styleId="Stopka">
    <w:name w:val="footer"/>
    <w:basedOn w:val="Normalny"/>
    <w:link w:val="StopkaZnak"/>
    <w:uiPriority w:val="99"/>
    <w:unhideWhenUsed/>
    <w:rsid w:val="0086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CFD"/>
  </w:style>
  <w:style w:type="paragraph" w:styleId="Tekstdymka">
    <w:name w:val="Balloon Text"/>
    <w:basedOn w:val="Normalny"/>
    <w:link w:val="TekstdymkaZnak"/>
    <w:uiPriority w:val="99"/>
    <w:semiHidden/>
    <w:unhideWhenUsed/>
    <w:rsid w:val="0086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CF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9392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F9392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93926"/>
    <w:pPr>
      <w:ind w:left="720"/>
      <w:contextualSpacing/>
    </w:pPr>
  </w:style>
  <w:style w:type="table" w:styleId="Tabela-Siatka">
    <w:name w:val="Table Grid"/>
    <w:basedOn w:val="Standardowy"/>
    <w:uiPriority w:val="59"/>
    <w:rsid w:val="00486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D3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38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38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8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381D"/>
    <w:rPr>
      <w:b/>
      <w:bCs/>
      <w:sz w:val="20"/>
      <w:szCs w:val="20"/>
    </w:rPr>
  </w:style>
  <w:style w:type="paragraph" w:customStyle="1" w:styleId="Zawartotabeli">
    <w:name w:val="Zawartość tabeli"/>
    <w:basedOn w:val="Normalny"/>
    <w:rsid w:val="00FC2450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oradca.hkaczmarek@odnpoznan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59EBF-2554-41D8-A228-6B41B6B0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ODN Poznań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 Wojciechowska</dc:creator>
  <cp:lastModifiedBy>Ewa Superczyńska</cp:lastModifiedBy>
  <cp:revision>2</cp:revision>
  <cp:lastPrinted>2018-08-20T12:04:00Z</cp:lastPrinted>
  <dcterms:created xsi:type="dcterms:W3CDTF">2020-03-17T10:50:00Z</dcterms:created>
  <dcterms:modified xsi:type="dcterms:W3CDTF">2020-03-17T10:50:00Z</dcterms:modified>
</cp:coreProperties>
</file>